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DB" w:rsidRDefault="00F824DB" w:rsidP="00F824DB">
      <w:pPr>
        <w:ind w:left="4320"/>
        <w:rPr>
          <w:sz w:val="72"/>
          <w:szCs w:val="72"/>
        </w:rPr>
      </w:pPr>
    </w:p>
    <w:p w:rsidR="00A9204E" w:rsidRPr="002C3170" w:rsidRDefault="00F824DB" w:rsidP="00F824DB">
      <w:pPr>
        <w:ind w:left="4320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2C3170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A SEMINAR</w:t>
      </w:r>
    </w:p>
    <w:p w:rsidR="00F824DB" w:rsidRPr="002C3170" w:rsidRDefault="00F824DB" w:rsidP="00F824DB">
      <w:pPr>
        <w:ind w:left="4320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2C3170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  <w:t xml:space="preserve"> ON</w:t>
      </w:r>
    </w:p>
    <w:p w:rsidR="00F824DB" w:rsidRPr="002C3170" w:rsidRDefault="00F824DB" w:rsidP="00F824DB">
      <w:pP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2C3170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ALTERNATIVE CONSTRUCTION MATERIALS</w:t>
      </w:r>
    </w:p>
    <w:p w:rsidR="00F824DB" w:rsidRPr="00F824DB" w:rsidRDefault="00F824DB" w:rsidP="00F824DB">
      <w:pPr>
        <w:rPr>
          <w:color w:val="C00000"/>
          <w:sz w:val="72"/>
          <w:szCs w:val="72"/>
        </w:rPr>
      </w:pPr>
    </w:p>
    <w:p w:rsidR="00F824DB" w:rsidRPr="00F824DB" w:rsidRDefault="00F824DB" w:rsidP="00F824DB">
      <w:pPr>
        <w:rPr>
          <w:color w:val="C00000"/>
          <w:sz w:val="72"/>
          <w:szCs w:val="72"/>
        </w:rPr>
      </w:pP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</w:p>
    <w:p w:rsidR="00F824DB" w:rsidRPr="002C3170" w:rsidRDefault="00F824DB" w:rsidP="00EC15EF">
      <w:pPr>
        <w:ind w:left="9360"/>
        <w:rPr>
          <w:color w:val="C00000"/>
          <w:sz w:val="52"/>
          <w:szCs w:val="5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2C3170">
        <w:rPr>
          <w:color w:val="C00000"/>
          <w:sz w:val="52"/>
          <w:szCs w:val="5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BY:</w:t>
      </w:r>
    </w:p>
    <w:p w:rsidR="00F824DB" w:rsidRPr="002C3170" w:rsidRDefault="00F824DB" w:rsidP="00F824DB">
      <w:pPr>
        <w:rPr>
          <w:b/>
          <w:color w:val="385623" w:themeColor="accent6" w:themeShade="80"/>
          <w:sz w:val="40"/>
          <w:szCs w:val="40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  <w:r w:rsidRPr="00F824DB">
        <w:rPr>
          <w:color w:val="C00000"/>
          <w:sz w:val="72"/>
          <w:szCs w:val="72"/>
        </w:rPr>
        <w:tab/>
      </w:r>
      <w:r w:rsidR="00EC15EF">
        <w:rPr>
          <w:color w:val="C00000"/>
          <w:sz w:val="72"/>
          <w:szCs w:val="72"/>
        </w:rPr>
        <w:tab/>
      </w:r>
      <w:r w:rsidR="005A3DFF">
        <w:rPr>
          <w:b/>
          <w:color w:val="385623" w:themeColor="accent6" w:themeShade="80"/>
          <w:sz w:val="40"/>
          <w:szCs w:val="40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ABDUL SAMI SIDDIQUI  </w:t>
      </w:r>
      <w:r w:rsidR="005A3DFF">
        <w:rPr>
          <w:b/>
          <w:color w:val="385623" w:themeColor="accent6" w:themeShade="80"/>
          <w:sz w:val="40"/>
          <w:szCs w:val="40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  <w:t>14571A0106</w:t>
      </w:r>
      <w:bookmarkStart w:id="0" w:name="_GoBack"/>
      <w:bookmarkEnd w:id="0"/>
    </w:p>
    <w:p w:rsidR="00F824DB" w:rsidRPr="002C3170" w:rsidRDefault="00EC15EF" w:rsidP="00F824DB">
      <w:pPr>
        <w:rPr>
          <w:b/>
          <w:color w:val="385623" w:themeColor="accent6" w:themeShade="80"/>
          <w:sz w:val="40"/>
          <w:szCs w:val="40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C3170">
        <w:rPr>
          <w:b/>
          <w:color w:val="385623" w:themeColor="accent6" w:themeShade="80"/>
          <w:sz w:val="40"/>
          <w:szCs w:val="40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2C3170">
        <w:rPr>
          <w:b/>
          <w:color w:val="385623" w:themeColor="accent6" w:themeShade="80"/>
          <w:sz w:val="40"/>
          <w:szCs w:val="40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2C3170">
        <w:rPr>
          <w:b/>
          <w:color w:val="385623" w:themeColor="accent6" w:themeShade="80"/>
          <w:sz w:val="40"/>
          <w:szCs w:val="40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2C3170">
        <w:rPr>
          <w:b/>
          <w:color w:val="385623" w:themeColor="accent6" w:themeShade="80"/>
          <w:sz w:val="40"/>
          <w:szCs w:val="40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2C3170">
        <w:rPr>
          <w:b/>
          <w:color w:val="385623" w:themeColor="accent6" w:themeShade="80"/>
          <w:sz w:val="40"/>
          <w:szCs w:val="40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2C3170">
        <w:rPr>
          <w:b/>
          <w:color w:val="385623" w:themeColor="accent6" w:themeShade="80"/>
          <w:sz w:val="40"/>
          <w:szCs w:val="40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2C3170">
        <w:rPr>
          <w:b/>
          <w:color w:val="385623" w:themeColor="accent6" w:themeShade="80"/>
          <w:sz w:val="40"/>
          <w:szCs w:val="40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2C3170">
        <w:rPr>
          <w:b/>
          <w:color w:val="385623" w:themeColor="accent6" w:themeShade="80"/>
          <w:sz w:val="40"/>
          <w:szCs w:val="40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Pr="002C3170">
        <w:rPr>
          <w:b/>
          <w:color w:val="385623" w:themeColor="accent6" w:themeShade="80"/>
          <w:sz w:val="40"/>
          <w:szCs w:val="40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F824DB" w:rsidRPr="002C3170">
        <w:rPr>
          <w:b/>
          <w:color w:val="7030A0"/>
          <w:sz w:val="40"/>
          <w:szCs w:val="40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K.M. NADEEMULLAH        </w:t>
      </w:r>
      <w:r w:rsidRPr="002C3170">
        <w:rPr>
          <w:b/>
          <w:color w:val="7030A0"/>
          <w:sz w:val="40"/>
          <w:szCs w:val="40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F824DB" w:rsidRPr="002C3170">
        <w:rPr>
          <w:b/>
          <w:color w:val="7030A0"/>
          <w:sz w:val="40"/>
          <w:szCs w:val="40"/>
          <w14:textOutline w14:w="952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14571A0120</w:t>
      </w:r>
    </w:p>
    <w:p w:rsidR="00F824DB" w:rsidRPr="00EC15EF" w:rsidRDefault="00F824DB" w:rsidP="00F824DB">
      <w:pPr>
        <w:rPr>
          <w:color w:val="C00000"/>
          <w:sz w:val="48"/>
          <w:szCs w:val="48"/>
        </w:rPr>
      </w:pPr>
      <w:r w:rsidRPr="00F824DB">
        <w:rPr>
          <w:color w:val="C00000"/>
          <w:sz w:val="36"/>
          <w:szCs w:val="36"/>
        </w:rPr>
        <w:tab/>
      </w:r>
      <w:r w:rsidRPr="00F824DB">
        <w:rPr>
          <w:color w:val="C00000"/>
          <w:sz w:val="36"/>
          <w:szCs w:val="36"/>
        </w:rPr>
        <w:tab/>
      </w:r>
      <w:r w:rsidRPr="00F824DB">
        <w:rPr>
          <w:color w:val="C00000"/>
          <w:sz w:val="36"/>
          <w:szCs w:val="36"/>
        </w:rPr>
        <w:tab/>
      </w:r>
      <w:r w:rsidRPr="00F824DB">
        <w:rPr>
          <w:color w:val="C00000"/>
          <w:sz w:val="36"/>
          <w:szCs w:val="36"/>
        </w:rPr>
        <w:tab/>
      </w:r>
      <w:r w:rsidRPr="00F824DB">
        <w:rPr>
          <w:color w:val="C00000"/>
          <w:sz w:val="36"/>
          <w:szCs w:val="36"/>
        </w:rPr>
        <w:tab/>
      </w:r>
      <w:r w:rsidRPr="00F824DB">
        <w:rPr>
          <w:color w:val="C00000"/>
          <w:sz w:val="36"/>
          <w:szCs w:val="36"/>
        </w:rPr>
        <w:tab/>
      </w:r>
      <w:r w:rsidRPr="00F824DB">
        <w:rPr>
          <w:color w:val="C00000"/>
          <w:sz w:val="36"/>
          <w:szCs w:val="36"/>
        </w:rPr>
        <w:tab/>
      </w:r>
      <w:r w:rsidRPr="00F824DB">
        <w:rPr>
          <w:color w:val="C00000"/>
          <w:sz w:val="36"/>
          <w:szCs w:val="36"/>
        </w:rPr>
        <w:tab/>
      </w:r>
      <w:r w:rsidRPr="00F824DB">
        <w:rPr>
          <w:color w:val="C00000"/>
          <w:sz w:val="36"/>
          <w:szCs w:val="36"/>
        </w:rPr>
        <w:tab/>
      </w:r>
      <w:r w:rsidRPr="00F824DB">
        <w:rPr>
          <w:color w:val="C00000"/>
          <w:sz w:val="36"/>
          <w:szCs w:val="36"/>
        </w:rPr>
        <w:tab/>
      </w:r>
      <w:r w:rsidR="00EC15EF">
        <w:rPr>
          <w:color w:val="FF0000"/>
          <w:sz w:val="48"/>
          <w:szCs w:val="48"/>
        </w:rPr>
        <w:t xml:space="preserve"> </w:t>
      </w:r>
      <w:r w:rsidR="00EC15EF">
        <w:rPr>
          <w:color w:val="FF0000"/>
          <w:sz w:val="48"/>
          <w:szCs w:val="48"/>
        </w:rPr>
        <w:tab/>
      </w:r>
      <w:r w:rsidRPr="002C3170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CIVIL ENGINEERING</w:t>
      </w:r>
    </w:p>
    <w:sectPr w:rsidR="00F824DB" w:rsidRPr="00EC15EF" w:rsidSect="00F824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91" w:rsidRDefault="00AC2491" w:rsidP="00EC15EF">
      <w:r>
        <w:separator/>
      </w:r>
    </w:p>
  </w:endnote>
  <w:endnote w:type="continuationSeparator" w:id="0">
    <w:p w:rsidR="00AC2491" w:rsidRDefault="00AC2491" w:rsidP="00EC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91" w:rsidRDefault="00AC2491" w:rsidP="00EC15EF">
      <w:r>
        <w:separator/>
      </w:r>
    </w:p>
  </w:footnote>
  <w:footnote w:type="continuationSeparator" w:id="0">
    <w:p w:rsidR="00AC2491" w:rsidRDefault="00AC2491" w:rsidP="00EC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DB"/>
    <w:rsid w:val="002C3170"/>
    <w:rsid w:val="005A3DFF"/>
    <w:rsid w:val="00645252"/>
    <w:rsid w:val="006D3D74"/>
    <w:rsid w:val="00A9204E"/>
    <w:rsid w:val="00AC2491"/>
    <w:rsid w:val="00B7376A"/>
    <w:rsid w:val="00EC15EF"/>
    <w:rsid w:val="00F8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13B4F"/>
  <w15:chartTrackingRefBased/>
  <w15:docId w15:val="{04F69358-F717-498E-A2CC-4AE01E01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C95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B751BD-B94B-4892-9826-3131FC68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24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SLC95</dc:creator>
  <cp:keywords/>
  <dc:description/>
  <cp:lastModifiedBy>SLC95</cp:lastModifiedBy>
  <cp:revision>2</cp:revision>
  <dcterms:created xsi:type="dcterms:W3CDTF">2018-02-17T15:28:00Z</dcterms:created>
  <dcterms:modified xsi:type="dcterms:W3CDTF">2018-02-17T16:14:00Z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